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B41B" w14:textId="35A613EE" w:rsidR="005D7940" w:rsidRDefault="005D7940" w:rsidP="005D7940">
      <w:pPr>
        <w:spacing w:before="120" w:after="0"/>
      </w:pPr>
      <w:r w:rsidRPr="0041428F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776" behindDoc="1" locked="1" layoutInCell="1" allowOverlap="1" wp14:anchorId="0947EFDE" wp14:editId="23412FBB">
                <wp:simplePos x="0" y="0"/>
                <wp:positionH relativeFrom="column">
                  <wp:posOffset>-462915</wp:posOffset>
                </wp:positionH>
                <wp:positionV relativeFrom="paragraph">
                  <wp:posOffset>-702945</wp:posOffset>
                </wp:positionV>
                <wp:extent cx="8247380" cy="3200400"/>
                <wp:effectExtent l="0" t="0" r="1270" b="508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320040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40C236" id="Graphic 17" o:spid="_x0000_s1026" style="position:absolute;margin-left:-36.45pt;margin-top:-55.35pt;width:649.4pt;height:252pt;z-index:-251656704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341" w:type="pct"/>
        <w:tblInd w:w="-7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90"/>
        <w:gridCol w:w="630"/>
        <w:gridCol w:w="1170"/>
        <w:gridCol w:w="3420"/>
        <w:gridCol w:w="1350"/>
        <w:gridCol w:w="4860"/>
        <w:gridCol w:w="17"/>
      </w:tblGrid>
      <w:tr w:rsidR="00A66B18" w:rsidRPr="0041428F" w14:paraId="2E30D791" w14:textId="77777777" w:rsidTr="002C4DFE">
        <w:trPr>
          <w:trHeight w:val="2277"/>
        </w:trPr>
        <w:tc>
          <w:tcPr>
            <w:tcW w:w="11537" w:type="dxa"/>
            <w:gridSpan w:val="7"/>
          </w:tcPr>
          <w:p w14:paraId="65775F1F" w14:textId="44A12022" w:rsidR="00E12D5F" w:rsidRPr="00E12D5F" w:rsidRDefault="00E12D5F" w:rsidP="007E7F36">
            <w:pPr>
              <w:pStyle w:val="Title"/>
              <w:rPr>
                <w:sz w:val="36"/>
                <w:szCs w:val="40"/>
              </w:rPr>
            </w:pPr>
            <w:r w:rsidRPr="00E12D5F">
              <w:rPr>
                <w:sz w:val="36"/>
                <w:szCs w:val="40"/>
              </w:rPr>
              <w:t>Nova Scotia Non-Profit Housing Assoc</w:t>
            </w:r>
            <w:r w:rsidR="005F06FC">
              <w:rPr>
                <w:sz w:val="36"/>
                <w:szCs w:val="40"/>
              </w:rPr>
              <w:t>i</w:t>
            </w:r>
            <w:r w:rsidRPr="00E12D5F">
              <w:rPr>
                <w:sz w:val="36"/>
                <w:szCs w:val="40"/>
              </w:rPr>
              <w:t>ation</w:t>
            </w:r>
            <w:r w:rsidR="007E7F36" w:rsidRPr="00E12D5F">
              <w:rPr>
                <w:sz w:val="36"/>
                <w:szCs w:val="40"/>
              </w:rPr>
              <w:t xml:space="preserve"> </w:t>
            </w:r>
          </w:p>
          <w:p w14:paraId="542E2787" w14:textId="77777777" w:rsidR="007007E0" w:rsidRPr="005F06FC" w:rsidRDefault="007007E0" w:rsidP="007E7F36">
            <w:pPr>
              <w:pStyle w:val="Title"/>
              <w:rPr>
                <w:sz w:val="24"/>
                <w:szCs w:val="40"/>
              </w:rPr>
            </w:pPr>
          </w:p>
          <w:p w14:paraId="03F4C555" w14:textId="77777777" w:rsidR="005F06FC" w:rsidRDefault="00E12D5F" w:rsidP="005F06FC">
            <w:pPr>
              <w:pStyle w:val="Title"/>
              <w:rPr>
                <w:sz w:val="36"/>
                <w:szCs w:val="40"/>
              </w:rPr>
            </w:pPr>
            <w:r w:rsidRPr="00E12D5F">
              <w:rPr>
                <w:sz w:val="36"/>
                <w:szCs w:val="40"/>
              </w:rPr>
              <w:t>Annual General Meeting</w:t>
            </w:r>
          </w:p>
          <w:p w14:paraId="43ECEBA5" w14:textId="278066CE" w:rsidR="005F06FC" w:rsidRPr="005F06FC" w:rsidRDefault="00E12D5F" w:rsidP="005F06FC">
            <w:pPr>
              <w:pStyle w:val="Title"/>
              <w:rPr>
                <w:sz w:val="24"/>
                <w:szCs w:val="40"/>
              </w:rPr>
            </w:pPr>
            <w:r w:rsidRPr="00E12D5F">
              <w:rPr>
                <w:sz w:val="36"/>
                <w:szCs w:val="40"/>
              </w:rPr>
              <w:t xml:space="preserve"> </w:t>
            </w:r>
          </w:p>
          <w:p w14:paraId="7F527C27" w14:textId="017B22D0" w:rsidR="005F06FC" w:rsidRPr="005F06FC" w:rsidRDefault="005F06FC" w:rsidP="005F06FC">
            <w:pPr>
              <w:pStyle w:val="Title"/>
              <w:rPr>
                <w:sz w:val="36"/>
                <w:szCs w:val="40"/>
              </w:rPr>
            </w:pPr>
            <w:r w:rsidRPr="005F06FC">
              <w:rPr>
                <w:sz w:val="36"/>
                <w:szCs w:val="40"/>
              </w:rPr>
              <w:t xml:space="preserve">9:30 – 11:00 AM, July 26, 2023 </w:t>
            </w:r>
          </w:p>
          <w:p w14:paraId="7471964F" w14:textId="77777777" w:rsidR="007007E0" w:rsidRPr="005F06FC" w:rsidRDefault="007007E0" w:rsidP="007E7F36">
            <w:pPr>
              <w:pStyle w:val="Title"/>
              <w:rPr>
                <w:sz w:val="24"/>
                <w:szCs w:val="22"/>
              </w:rPr>
            </w:pPr>
          </w:p>
          <w:p w14:paraId="49BB36C4" w14:textId="5A406BBA" w:rsidR="00A66B18" w:rsidRPr="0041428F" w:rsidRDefault="007E7F36" w:rsidP="007E7F36">
            <w:pPr>
              <w:pStyle w:val="Title"/>
            </w:pPr>
            <w:r w:rsidRPr="005F06FC">
              <w:rPr>
                <w:sz w:val="36"/>
              </w:rPr>
              <w:t>Agenda</w:t>
            </w:r>
          </w:p>
        </w:tc>
      </w:tr>
      <w:tr w:rsidR="007E7F36" w:rsidRPr="0041428F" w14:paraId="37993967" w14:textId="77777777" w:rsidTr="002C4DFE">
        <w:trPr>
          <w:trHeight w:val="1044"/>
        </w:trPr>
        <w:tc>
          <w:tcPr>
            <w:tcW w:w="5310" w:type="dxa"/>
            <w:gridSpan w:val="4"/>
          </w:tcPr>
          <w:p w14:paraId="3E49383C" w14:textId="762947C7" w:rsidR="007E7F36" w:rsidRDefault="00E12D5F" w:rsidP="007E7F36">
            <w:pPr>
              <w:pStyle w:val="MeetingInfo"/>
            </w:pPr>
            <w:r>
              <w:t xml:space="preserve">To Join: </w:t>
            </w:r>
            <w:r w:rsidRPr="00E12D5F">
              <w:t>https://us02web.zoom.us/j/88071626157</w:t>
            </w:r>
          </w:p>
        </w:tc>
        <w:tc>
          <w:tcPr>
            <w:tcW w:w="1350" w:type="dxa"/>
          </w:tcPr>
          <w:p w14:paraId="19FF2F44" w14:textId="121CE7B5" w:rsidR="007E7F36" w:rsidRDefault="007E7F36" w:rsidP="007E7F36">
            <w:pPr>
              <w:pStyle w:val="ContactInfo"/>
            </w:pPr>
          </w:p>
        </w:tc>
        <w:tc>
          <w:tcPr>
            <w:tcW w:w="4877" w:type="dxa"/>
            <w:gridSpan w:val="2"/>
            <w:vAlign w:val="bottom"/>
          </w:tcPr>
          <w:p w14:paraId="6DC4F288" w14:textId="77777777" w:rsidR="007E7F36" w:rsidRDefault="007E7F36" w:rsidP="00A66B18">
            <w:pPr>
              <w:pStyle w:val="ContactInfo"/>
            </w:pPr>
          </w:p>
        </w:tc>
      </w:tr>
      <w:tr w:rsidR="007E7F36" w14:paraId="2D093C29" w14:textId="77777777" w:rsidTr="002C4DFE">
        <w:tblPrEx>
          <w:jc w:val="center"/>
          <w:tblInd w:w="0" w:type="dxa"/>
        </w:tblPrEx>
        <w:trPr>
          <w:gridBefore w:val="1"/>
          <w:gridAfter w:val="1"/>
          <w:wBefore w:w="90" w:type="dxa"/>
          <w:wAfter w:w="17" w:type="dxa"/>
          <w:trHeight w:val="423"/>
          <w:jc w:val="center"/>
        </w:trPr>
        <w:tc>
          <w:tcPr>
            <w:tcW w:w="630" w:type="dxa"/>
          </w:tcPr>
          <w:p w14:paraId="78D3EB47" w14:textId="6DBE3CB4" w:rsidR="007007E0" w:rsidRDefault="007007E0" w:rsidP="007E7F36">
            <w:pPr>
              <w:ind w:left="0"/>
            </w:pPr>
          </w:p>
        </w:tc>
        <w:tc>
          <w:tcPr>
            <w:tcW w:w="1170" w:type="dxa"/>
          </w:tcPr>
          <w:p w14:paraId="74F608D6" w14:textId="38BCB739" w:rsidR="007E7F36" w:rsidRDefault="006B2E16" w:rsidP="003F78CA">
            <w:pPr>
              <w:pStyle w:val="MeetingTimes"/>
              <w:spacing w:before="0"/>
            </w:pPr>
            <w:r>
              <w:t>9:30 AM</w:t>
            </w:r>
          </w:p>
        </w:tc>
        <w:tc>
          <w:tcPr>
            <w:tcW w:w="4770" w:type="dxa"/>
            <w:gridSpan w:val="2"/>
          </w:tcPr>
          <w:p w14:paraId="1DBDF84C" w14:textId="51E70267" w:rsidR="007E7F36" w:rsidRPr="00E21240" w:rsidRDefault="00E12D5F" w:rsidP="003F78CA">
            <w:pPr>
              <w:pStyle w:val="ItemDescription"/>
              <w:spacing w:before="0" w:after="0"/>
              <w:ind w:right="850"/>
            </w:pPr>
            <w:r>
              <w:t xml:space="preserve">Welcome </w:t>
            </w:r>
            <w:r w:rsidR="005F06FC">
              <w:t xml:space="preserve">and </w:t>
            </w:r>
            <w:r w:rsidR="006B2E16">
              <w:t>a</w:t>
            </w:r>
            <w:r w:rsidR="005F06FC">
              <w:t>cknowledgements</w:t>
            </w:r>
          </w:p>
        </w:tc>
        <w:tc>
          <w:tcPr>
            <w:tcW w:w="4860" w:type="dxa"/>
          </w:tcPr>
          <w:p w14:paraId="1BEB4D82" w14:textId="294600ED" w:rsidR="007E7F36" w:rsidRPr="007007E0" w:rsidRDefault="00E12D5F" w:rsidP="003F78CA">
            <w:pPr>
              <w:pStyle w:val="Location"/>
              <w:spacing w:before="0" w:after="0"/>
              <w:rPr>
                <w:i/>
                <w:iCs/>
              </w:rPr>
            </w:pPr>
            <w:r w:rsidRPr="007007E0">
              <w:rPr>
                <w:i/>
                <w:iCs/>
              </w:rPr>
              <w:t xml:space="preserve">Aiden Kivisto, </w:t>
            </w:r>
            <w:r w:rsidR="005F06FC">
              <w:rPr>
                <w:i/>
                <w:iCs/>
              </w:rPr>
              <w:t xml:space="preserve">Interim </w:t>
            </w:r>
            <w:r w:rsidRPr="007007E0">
              <w:rPr>
                <w:i/>
                <w:iCs/>
              </w:rPr>
              <w:t>Chair</w:t>
            </w:r>
            <w:r w:rsidR="005F06FC">
              <w:rPr>
                <w:i/>
                <w:iCs/>
              </w:rPr>
              <w:t>, NSNPHA</w:t>
            </w:r>
          </w:p>
        </w:tc>
      </w:tr>
      <w:tr w:rsidR="00E21240" w14:paraId="2D63401B" w14:textId="77777777" w:rsidTr="002C4DFE">
        <w:tblPrEx>
          <w:jc w:val="center"/>
          <w:tblInd w:w="0" w:type="dxa"/>
        </w:tblPrEx>
        <w:trPr>
          <w:gridBefore w:val="1"/>
          <w:gridAfter w:val="1"/>
          <w:wBefore w:w="90" w:type="dxa"/>
          <w:wAfter w:w="17" w:type="dxa"/>
          <w:trHeight w:val="351"/>
          <w:jc w:val="center"/>
        </w:trPr>
        <w:tc>
          <w:tcPr>
            <w:tcW w:w="630" w:type="dxa"/>
          </w:tcPr>
          <w:p w14:paraId="5655B2C1" w14:textId="04CC926C" w:rsidR="00E21240" w:rsidRDefault="00E21240" w:rsidP="00E21240">
            <w:pPr>
              <w:ind w:left="0"/>
            </w:pPr>
          </w:p>
        </w:tc>
        <w:tc>
          <w:tcPr>
            <w:tcW w:w="1170" w:type="dxa"/>
          </w:tcPr>
          <w:p w14:paraId="30B7895B" w14:textId="1A9DAD42" w:rsidR="00E21240" w:rsidRDefault="006B2E16" w:rsidP="003F78CA">
            <w:pPr>
              <w:pStyle w:val="MeetingTimes"/>
              <w:spacing w:before="0"/>
            </w:pPr>
            <w:r>
              <w:t>9:35 AM</w:t>
            </w:r>
          </w:p>
        </w:tc>
        <w:tc>
          <w:tcPr>
            <w:tcW w:w="4770" w:type="dxa"/>
            <w:gridSpan w:val="2"/>
          </w:tcPr>
          <w:p w14:paraId="0C1D2979" w14:textId="1E3A768B" w:rsidR="00E21240" w:rsidRPr="00FF24BF" w:rsidRDefault="006B2E16" w:rsidP="003F78CA">
            <w:pPr>
              <w:pStyle w:val="ItemDescription"/>
              <w:spacing w:before="0" w:after="0"/>
            </w:pPr>
            <w:r w:rsidRPr="00FF24BF">
              <w:t>Notice of m</w:t>
            </w:r>
            <w:r w:rsidR="000317CE" w:rsidRPr="00FF24BF">
              <w:t>eeting</w:t>
            </w:r>
          </w:p>
        </w:tc>
        <w:tc>
          <w:tcPr>
            <w:tcW w:w="4860" w:type="dxa"/>
          </w:tcPr>
          <w:p w14:paraId="55CCD063" w14:textId="65447930" w:rsidR="00E21240" w:rsidRPr="00FF24BF" w:rsidRDefault="002B54C8" w:rsidP="003F78CA">
            <w:pPr>
              <w:pStyle w:val="Location"/>
              <w:spacing w:before="0" w:after="0"/>
              <w:rPr>
                <w:i/>
                <w:iCs/>
              </w:rPr>
            </w:pPr>
            <w:r w:rsidRPr="00FF24BF">
              <w:rPr>
                <w:i/>
                <w:iCs/>
              </w:rPr>
              <w:t>Nicole Wright</w:t>
            </w:r>
            <w:r w:rsidR="00E12D5F" w:rsidRPr="00FF24BF">
              <w:rPr>
                <w:i/>
                <w:iCs/>
              </w:rPr>
              <w:t xml:space="preserve">, </w:t>
            </w:r>
            <w:r w:rsidR="005F06FC" w:rsidRPr="00FF24BF">
              <w:rPr>
                <w:i/>
                <w:iCs/>
              </w:rPr>
              <w:t xml:space="preserve">Interim </w:t>
            </w:r>
            <w:r w:rsidRPr="00FF24BF">
              <w:rPr>
                <w:i/>
                <w:iCs/>
              </w:rPr>
              <w:t>Secretary</w:t>
            </w:r>
            <w:r w:rsidR="005F06FC" w:rsidRPr="00FF24BF">
              <w:rPr>
                <w:i/>
                <w:iCs/>
              </w:rPr>
              <w:t xml:space="preserve">, </w:t>
            </w:r>
            <w:r w:rsidR="00DC17EB" w:rsidRPr="00FF24BF">
              <w:rPr>
                <w:i/>
                <w:iCs/>
              </w:rPr>
              <w:t xml:space="preserve">NSNPHA </w:t>
            </w:r>
          </w:p>
        </w:tc>
      </w:tr>
      <w:tr w:rsidR="000317CE" w14:paraId="7FBE2BCF" w14:textId="77777777" w:rsidTr="002C4DFE">
        <w:tblPrEx>
          <w:jc w:val="center"/>
          <w:tblInd w:w="0" w:type="dxa"/>
        </w:tblPrEx>
        <w:trPr>
          <w:gridBefore w:val="1"/>
          <w:gridAfter w:val="1"/>
          <w:wBefore w:w="90" w:type="dxa"/>
          <w:wAfter w:w="17" w:type="dxa"/>
          <w:trHeight w:val="306"/>
          <w:jc w:val="center"/>
        </w:trPr>
        <w:tc>
          <w:tcPr>
            <w:tcW w:w="630" w:type="dxa"/>
          </w:tcPr>
          <w:p w14:paraId="7D51E357" w14:textId="77777777" w:rsidR="000317CE" w:rsidRDefault="000317CE" w:rsidP="00E21240">
            <w:pPr>
              <w:ind w:left="0"/>
            </w:pPr>
          </w:p>
        </w:tc>
        <w:tc>
          <w:tcPr>
            <w:tcW w:w="1170" w:type="dxa"/>
          </w:tcPr>
          <w:p w14:paraId="498B7B0A" w14:textId="37DD1E01" w:rsidR="000317CE" w:rsidRDefault="000317CE" w:rsidP="003F78CA">
            <w:pPr>
              <w:pStyle w:val="MeetingTimes"/>
              <w:spacing w:before="0"/>
            </w:pPr>
            <w:r>
              <w:t>9:40 AM</w:t>
            </w:r>
          </w:p>
        </w:tc>
        <w:tc>
          <w:tcPr>
            <w:tcW w:w="4770" w:type="dxa"/>
            <w:gridSpan w:val="2"/>
          </w:tcPr>
          <w:p w14:paraId="06FC00FC" w14:textId="50E79880" w:rsidR="000317CE" w:rsidRDefault="000317CE" w:rsidP="003F78CA">
            <w:pPr>
              <w:pStyle w:val="ItemDescription"/>
              <w:spacing w:before="0" w:after="0"/>
            </w:pPr>
            <w:r>
              <w:t>Approval of the agenda</w:t>
            </w:r>
          </w:p>
        </w:tc>
        <w:tc>
          <w:tcPr>
            <w:tcW w:w="4860" w:type="dxa"/>
          </w:tcPr>
          <w:p w14:paraId="0CBE6891" w14:textId="60C20DA2" w:rsidR="000317CE" w:rsidRDefault="002B54C8" w:rsidP="003F78CA">
            <w:pPr>
              <w:pStyle w:val="Location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Aiden Kivisto</w:t>
            </w:r>
            <w:r w:rsidR="000317CE">
              <w:rPr>
                <w:i/>
                <w:iCs/>
              </w:rPr>
              <w:t xml:space="preserve">, Interim </w:t>
            </w:r>
            <w:r>
              <w:rPr>
                <w:i/>
                <w:iCs/>
              </w:rPr>
              <w:t>Chair,</w:t>
            </w:r>
            <w:r w:rsidR="000317CE">
              <w:rPr>
                <w:i/>
                <w:iCs/>
              </w:rPr>
              <w:t xml:space="preserve"> NSNPHA</w:t>
            </w:r>
          </w:p>
        </w:tc>
      </w:tr>
      <w:tr w:rsidR="00E21240" w14:paraId="12B65A58" w14:textId="77777777" w:rsidTr="002C4DFE">
        <w:tblPrEx>
          <w:jc w:val="center"/>
          <w:tblInd w:w="0" w:type="dxa"/>
        </w:tblPrEx>
        <w:trPr>
          <w:gridBefore w:val="1"/>
          <w:gridAfter w:val="1"/>
          <w:wBefore w:w="90" w:type="dxa"/>
          <w:wAfter w:w="17" w:type="dxa"/>
          <w:trHeight w:val="437"/>
          <w:jc w:val="center"/>
        </w:trPr>
        <w:tc>
          <w:tcPr>
            <w:tcW w:w="630" w:type="dxa"/>
          </w:tcPr>
          <w:p w14:paraId="539F12FD" w14:textId="77777777" w:rsidR="00E21240" w:rsidRDefault="00E21240" w:rsidP="00E21240">
            <w:pPr>
              <w:ind w:left="0"/>
            </w:pPr>
          </w:p>
        </w:tc>
        <w:tc>
          <w:tcPr>
            <w:tcW w:w="1170" w:type="dxa"/>
          </w:tcPr>
          <w:p w14:paraId="18A8632E" w14:textId="7A5DA393" w:rsidR="00E21240" w:rsidRDefault="006B2E16" w:rsidP="003F78CA">
            <w:pPr>
              <w:pStyle w:val="MeetingTimes"/>
              <w:spacing w:before="0"/>
            </w:pPr>
            <w:r>
              <w:t>9:4</w:t>
            </w:r>
            <w:r w:rsidR="002B54C8">
              <w:t>5</w:t>
            </w:r>
            <w:r>
              <w:t xml:space="preserve"> AM</w:t>
            </w:r>
          </w:p>
        </w:tc>
        <w:tc>
          <w:tcPr>
            <w:tcW w:w="4770" w:type="dxa"/>
            <w:gridSpan w:val="2"/>
          </w:tcPr>
          <w:p w14:paraId="0EF1AB70" w14:textId="7F885E2D" w:rsidR="00E21240" w:rsidRPr="00E21240" w:rsidRDefault="00E12D5F" w:rsidP="003F78CA">
            <w:pPr>
              <w:pStyle w:val="ItemDescription"/>
              <w:spacing w:before="0" w:after="0"/>
            </w:pPr>
            <w:r>
              <w:t xml:space="preserve">Opening remarks </w:t>
            </w:r>
            <w:r w:rsidR="006B2E16">
              <w:t>from the Community Housing Transformation Centre</w:t>
            </w:r>
          </w:p>
        </w:tc>
        <w:tc>
          <w:tcPr>
            <w:tcW w:w="4860" w:type="dxa"/>
          </w:tcPr>
          <w:p w14:paraId="684AA55A" w14:textId="452078E0" w:rsidR="00E21240" w:rsidRPr="007007E0" w:rsidRDefault="00E12D5F" w:rsidP="003F78CA">
            <w:pPr>
              <w:pStyle w:val="Location"/>
              <w:spacing w:before="0" w:after="0"/>
              <w:rPr>
                <w:i/>
                <w:iCs/>
              </w:rPr>
            </w:pPr>
            <w:r w:rsidRPr="007007E0">
              <w:rPr>
                <w:i/>
                <w:iCs/>
              </w:rPr>
              <w:t>Stephan Corriveau, Executive Director</w:t>
            </w:r>
          </w:p>
        </w:tc>
      </w:tr>
      <w:tr w:rsidR="005F06FC" w14:paraId="04909B61" w14:textId="77777777" w:rsidTr="002C4DFE">
        <w:tblPrEx>
          <w:jc w:val="center"/>
          <w:tblInd w:w="0" w:type="dxa"/>
        </w:tblPrEx>
        <w:trPr>
          <w:gridBefore w:val="1"/>
          <w:gridAfter w:val="1"/>
          <w:wBefore w:w="90" w:type="dxa"/>
          <w:wAfter w:w="17" w:type="dxa"/>
          <w:trHeight w:val="396"/>
          <w:jc w:val="center"/>
        </w:trPr>
        <w:tc>
          <w:tcPr>
            <w:tcW w:w="630" w:type="dxa"/>
          </w:tcPr>
          <w:p w14:paraId="019E2186" w14:textId="38491A11" w:rsidR="005F06FC" w:rsidRDefault="005F06FC" w:rsidP="005F06FC">
            <w:pPr>
              <w:ind w:left="0"/>
            </w:pPr>
          </w:p>
        </w:tc>
        <w:tc>
          <w:tcPr>
            <w:tcW w:w="1170" w:type="dxa"/>
          </w:tcPr>
          <w:p w14:paraId="2A78C8C1" w14:textId="5A20DD7B" w:rsidR="005F06FC" w:rsidRDefault="002B54C8" w:rsidP="002C4DFE">
            <w:pPr>
              <w:pStyle w:val="MeetingTimes"/>
              <w:spacing w:before="0"/>
            </w:pPr>
            <w:r>
              <w:t>10:0</w:t>
            </w:r>
            <w:r w:rsidR="002C4DFE">
              <w:t>0</w:t>
            </w:r>
            <w:r>
              <w:t xml:space="preserve"> AM</w:t>
            </w:r>
          </w:p>
        </w:tc>
        <w:tc>
          <w:tcPr>
            <w:tcW w:w="4770" w:type="dxa"/>
            <w:gridSpan w:val="2"/>
          </w:tcPr>
          <w:p w14:paraId="76BA5AFE" w14:textId="3590748D" w:rsidR="005F06FC" w:rsidRDefault="005F06FC" w:rsidP="003D6359">
            <w:pPr>
              <w:pStyle w:val="ItemDescription"/>
              <w:spacing w:before="0" w:after="0"/>
            </w:pPr>
            <w:r>
              <w:t xml:space="preserve">Presentation of the </w:t>
            </w:r>
            <w:r w:rsidR="003D6359">
              <w:rPr>
                <w:i/>
              </w:rPr>
              <w:t>NSNPHA Model</w:t>
            </w:r>
          </w:p>
        </w:tc>
        <w:tc>
          <w:tcPr>
            <w:tcW w:w="4860" w:type="dxa"/>
          </w:tcPr>
          <w:p w14:paraId="6641C788" w14:textId="13C0821F" w:rsidR="005F06FC" w:rsidRDefault="005F06FC" w:rsidP="003F78CA">
            <w:pPr>
              <w:pStyle w:val="Location"/>
              <w:spacing w:before="0" w:after="0"/>
              <w:rPr>
                <w:i/>
                <w:iCs/>
              </w:rPr>
            </w:pPr>
            <w:r w:rsidRPr="007007E0">
              <w:rPr>
                <w:i/>
                <w:iCs/>
              </w:rPr>
              <w:t>Pauline MacIntosh, St</w:t>
            </w:r>
            <w:r>
              <w:rPr>
                <w:i/>
                <w:iCs/>
              </w:rPr>
              <w:t xml:space="preserve">. </w:t>
            </w:r>
            <w:r w:rsidRPr="007007E0">
              <w:rPr>
                <w:i/>
                <w:iCs/>
              </w:rPr>
              <w:t>F</w:t>
            </w:r>
            <w:r>
              <w:rPr>
                <w:i/>
                <w:iCs/>
              </w:rPr>
              <w:t xml:space="preserve">rancis </w:t>
            </w:r>
            <w:r w:rsidRPr="007007E0">
              <w:rPr>
                <w:i/>
                <w:iCs/>
              </w:rPr>
              <w:t>X</w:t>
            </w:r>
            <w:r>
              <w:rPr>
                <w:i/>
                <w:iCs/>
              </w:rPr>
              <w:t>avier University</w:t>
            </w:r>
            <w:r w:rsidRPr="007007E0">
              <w:rPr>
                <w:i/>
                <w:iCs/>
              </w:rPr>
              <w:t xml:space="preserve"> </w:t>
            </w:r>
          </w:p>
        </w:tc>
      </w:tr>
      <w:tr w:rsidR="005F06FC" w14:paraId="50F43D45" w14:textId="77777777" w:rsidTr="002C4DFE">
        <w:tblPrEx>
          <w:jc w:val="center"/>
          <w:tblInd w:w="0" w:type="dxa"/>
        </w:tblPrEx>
        <w:trPr>
          <w:gridBefore w:val="1"/>
          <w:gridAfter w:val="1"/>
          <w:wBefore w:w="90" w:type="dxa"/>
          <w:wAfter w:w="17" w:type="dxa"/>
          <w:trHeight w:val="504"/>
          <w:jc w:val="center"/>
        </w:trPr>
        <w:tc>
          <w:tcPr>
            <w:tcW w:w="630" w:type="dxa"/>
          </w:tcPr>
          <w:p w14:paraId="255EB2FB" w14:textId="77777777" w:rsidR="005F06FC" w:rsidRDefault="005F06FC" w:rsidP="005F06FC">
            <w:pPr>
              <w:ind w:left="0"/>
            </w:pPr>
          </w:p>
        </w:tc>
        <w:tc>
          <w:tcPr>
            <w:tcW w:w="1170" w:type="dxa"/>
          </w:tcPr>
          <w:p w14:paraId="3D051FC0" w14:textId="6989C636" w:rsidR="005F06FC" w:rsidRDefault="002B54C8" w:rsidP="002C4DFE">
            <w:pPr>
              <w:pStyle w:val="MeetingTimes"/>
              <w:spacing w:before="0"/>
            </w:pPr>
            <w:r>
              <w:t>10:</w:t>
            </w:r>
            <w:r w:rsidR="002C4DFE">
              <w:t>30</w:t>
            </w:r>
            <w:r>
              <w:t xml:space="preserve"> AM</w:t>
            </w:r>
          </w:p>
        </w:tc>
        <w:tc>
          <w:tcPr>
            <w:tcW w:w="4770" w:type="dxa"/>
            <w:gridSpan w:val="2"/>
          </w:tcPr>
          <w:p w14:paraId="089FD70E" w14:textId="0B45BF12" w:rsidR="005F06FC" w:rsidRDefault="005F06FC" w:rsidP="003F78CA">
            <w:pPr>
              <w:pStyle w:val="ItemDescription"/>
              <w:spacing w:before="0" w:after="0"/>
            </w:pPr>
            <w:r>
              <w:t xml:space="preserve">Executive </w:t>
            </w:r>
            <w:r w:rsidR="009D2295">
              <w:t>R</w:t>
            </w:r>
            <w:r>
              <w:t xml:space="preserve">eport </w:t>
            </w:r>
          </w:p>
        </w:tc>
        <w:tc>
          <w:tcPr>
            <w:tcW w:w="4860" w:type="dxa"/>
          </w:tcPr>
          <w:p w14:paraId="7709E071" w14:textId="4510E76D" w:rsidR="005F06FC" w:rsidRPr="007007E0" w:rsidRDefault="002B54C8" w:rsidP="003F78CA">
            <w:pPr>
              <w:pStyle w:val="Location"/>
              <w:spacing w:before="0" w:after="0"/>
              <w:rPr>
                <w:i/>
                <w:iCs/>
              </w:rPr>
            </w:pPr>
            <w:r w:rsidRPr="007007E0">
              <w:rPr>
                <w:i/>
                <w:iCs/>
              </w:rPr>
              <w:t xml:space="preserve">Aiden Kivisto, </w:t>
            </w:r>
            <w:r>
              <w:rPr>
                <w:i/>
                <w:iCs/>
              </w:rPr>
              <w:t xml:space="preserve">Interim </w:t>
            </w:r>
            <w:r w:rsidRPr="007007E0">
              <w:rPr>
                <w:i/>
                <w:iCs/>
              </w:rPr>
              <w:t>Chair</w:t>
            </w:r>
            <w:r>
              <w:rPr>
                <w:i/>
                <w:iCs/>
              </w:rPr>
              <w:t>, NSNPHA</w:t>
            </w:r>
          </w:p>
        </w:tc>
      </w:tr>
      <w:tr w:rsidR="005F06FC" w14:paraId="75C6D2E8" w14:textId="77777777" w:rsidTr="002C4DFE">
        <w:tblPrEx>
          <w:jc w:val="center"/>
          <w:tblInd w:w="0" w:type="dxa"/>
        </w:tblPrEx>
        <w:trPr>
          <w:gridBefore w:val="1"/>
          <w:gridAfter w:val="1"/>
          <w:wBefore w:w="90" w:type="dxa"/>
          <w:wAfter w:w="17" w:type="dxa"/>
          <w:trHeight w:val="603"/>
          <w:jc w:val="center"/>
        </w:trPr>
        <w:tc>
          <w:tcPr>
            <w:tcW w:w="630" w:type="dxa"/>
          </w:tcPr>
          <w:p w14:paraId="3BB07ADC" w14:textId="77777777" w:rsidR="005F06FC" w:rsidRDefault="005F06FC" w:rsidP="005F06FC">
            <w:pPr>
              <w:ind w:left="0"/>
            </w:pPr>
          </w:p>
        </w:tc>
        <w:tc>
          <w:tcPr>
            <w:tcW w:w="1170" w:type="dxa"/>
          </w:tcPr>
          <w:p w14:paraId="7C66227C" w14:textId="28BE445D" w:rsidR="005F06FC" w:rsidRDefault="002C4DFE" w:rsidP="002C4DFE">
            <w:pPr>
              <w:pStyle w:val="MeetingTimes"/>
              <w:spacing w:before="0"/>
            </w:pPr>
            <w:r>
              <w:t>10:45</w:t>
            </w:r>
            <w:r w:rsidR="002B54C8">
              <w:t xml:space="preserve"> AM</w:t>
            </w:r>
            <w:r w:rsidR="005F06FC">
              <w:t xml:space="preserve"> </w:t>
            </w:r>
          </w:p>
        </w:tc>
        <w:tc>
          <w:tcPr>
            <w:tcW w:w="4770" w:type="dxa"/>
            <w:gridSpan w:val="2"/>
          </w:tcPr>
          <w:p w14:paraId="78B6F0E9" w14:textId="10955B61" w:rsidR="005F06FC" w:rsidRDefault="005F06FC" w:rsidP="003F78CA">
            <w:pPr>
              <w:pStyle w:val="ItemDescription"/>
              <w:spacing w:before="0" w:after="0"/>
            </w:pPr>
            <w:r>
              <w:t xml:space="preserve">Treasurer’s </w:t>
            </w:r>
            <w:r w:rsidR="009D2295">
              <w:t>R</w:t>
            </w:r>
            <w:r>
              <w:t>eport</w:t>
            </w:r>
          </w:p>
          <w:p w14:paraId="7545E3B5" w14:textId="1D4516E1" w:rsidR="005F06FC" w:rsidRDefault="005F06FC" w:rsidP="003F78CA">
            <w:pPr>
              <w:pStyle w:val="ItemDescription"/>
              <w:spacing w:before="0" w:after="0"/>
            </w:pPr>
            <w:r>
              <w:t xml:space="preserve">Approval of the 2023-24 Budget </w:t>
            </w:r>
          </w:p>
        </w:tc>
        <w:tc>
          <w:tcPr>
            <w:tcW w:w="4860" w:type="dxa"/>
          </w:tcPr>
          <w:p w14:paraId="153D8FEA" w14:textId="2FBC24B5" w:rsidR="005F06FC" w:rsidRPr="00FF24BF" w:rsidRDefault="005F06FC" w:rsidP="003F78CA">
            <w:pPr>
              <w:pStyle w:val="Location"/>
              <w:spacing w:before="0" w:after="0"/>
              <w:rPr>
                <w:i/>
                <w:iCs/>
              </w:rPr>
            </w:pPr>
            <w:r w:rsidRPr="00FF24BF">
              <w:rPr>
                <w:i/>
                <w:iCs/>
              </w:rPr>
              <w:t xml:space="preserve">Leslay Harris, </w:t>
            </w:r>
            <w:r w:rsidR="002B54C8" w:rsidRPr="00FF24BF">
              <w:rPr>
                <w:i/>
                <w:iCs/>
              </w:rPr>
              <w:t xml:space="preserve">Interim Treasurer, </w:t>
            </w:r>
            <w:r w:rsidRPr="00FF24BF">
              <w:rPr>
                <w:i/>
                <w:iCs/>
              </w:rPr>
              <w:t xml:space="preserve">NSNPHA </w:t>
            </w:r>
          </w:p>
        </w:tc>
      </w:tr>
      <w:tr w:rsidR="005F06FC" w14:paraId="4F95F6BE" w14:textId="77777777" w:rsidTr="002C4DFE">
        <w:tblPrEx>
          <w:jc w:val="center"/>
          <w:tblInd w:w="0" w:type="dxa"/>
        </w:tblPrEx>
        <w:trPr>
          <w:gridBefore w:val="1"/>
          <w:gridAfter w:val="1"/>
          <w:wBefore w:w="90" w:type="dxa"/>
          <w:wAfter w:w="17" w:type="dxa"/>
          <w:trHeight w:val="954"/>
          <w:jc w:val="center"/>
        </w:trPr>
        <w:tc>
          <w:tcPr>
            <w:tcW w:w="630" w:type="dxa"/>
          </w:tcPr>
          <w:p w14:paraId="32031FD7" w14:textId="77777777" w:rsidR="005F06FC" w:rsidRDefault="005F06FC" w:rsidP="005F06FC">
            <w:pPr>
              <w:ind w:left="0"/>
            </w:pPr>
          </w:p>
        </w:tc>
        <w:tc>
          <w:tcPr>
            <w:tcW w:w="1170" w:type="dxa"/>
          </w:tcPr>
          <w:p w14:paraId="3CE94FED" w14:textId="611F1D0C" w:rsidR="005F06FC" w:rsidRDefault="002C4DFE" w:rsidP="002C4DFE">
            <w:pPr>
              <w:pStyle w:val="MeetingTimes"/>
              <w:spacing w:before="0"/>
            </w:pPr>
            <w:r>
              <w:t>10:50 AM</w:t>
            </w:r>
          </w:p>
        </w:tc>
        <w:tc>
          <w:tcPr>
            <w:tcW w:w="4770" w:type="dxa"/>
            <w:gridSpan w:val="2"/>
          </w:tcPr>
          <w:p w14:paraId="5DAC0240" w14:textId="6E9DA454" w:rsidR="005F06FC" w:rsidRDefault="005F06FC" w:rsidP="003F78CA">
            <w:pPr>
              <w:pStyle w:val="ItemDescription"/>
              <w:spacing w:before="0" w:after="0"/>
            </w:pPr>
            <w:r>
              <w:t xml:space="preserve">Greetings from the Canadian Housing and Renewal Association </w:t>
            </w:r>
            <w:r w:rsidR="005F2F08">
              <w:t>and Canadian Alliance of Non-Profit Housing Associations</w:t>
            </w:r>
          </w:p>
        </w:tc>
        <w:tc>
          <w:tcPr>
            <w:tcW w:w="4860" w:type="dxa"/>
          </w:tcPr>
          <w:p w14:paraId="2ADF3235" w14:textId="26A167A6" w:rsidR="005F06FC" w:rsidRPr="00FF24BF" w:rsidRDefault="005F06FC" w:rsidP="003D6359">
            <w:pPr>
              <w:pStyle w:val="Location"/>
              <w:spacing w:before="0" w:after="0"/>
              <w:rPr>
                <w:i/>
                <w:iCs/>
              </w:rPr>
            </w:pPr>
            <w:r w:rsidRPr="00FF24BF">
              <w:rPr>
                <w:i/>
                <w:iCs/>
              </w:rPr>
              <w:t>Ray Sullivan, Executive Director</w:t>
            </w:r>
            <w:r w:rsidR="002B54C8" w:rsidRPr="00FF24BF">
              <w:rPr>
                <w:i/>
                <w:iCs/>
              </w:rPr>
              <w:t xml:space="preserve"> </w:t>
            </w:r>
          </w:p>
        </w:tc>
      </w:tr>
      <w:tr w:rsidR="006B2E16" w14:paraId="392D104B" w14:textId="77777777" w:rsidTr="002C4DFE">
        <w:tblPrEx>
          <w:jc w:val="center"/>
          <w:tblInd w:w="0" w:type="dxa"/>
        </w:tblPrEx>
        <w:trPr>
          <w:gridBefore w:val="1"/>
          <w:gridAfter w:val="1"/>
          <w:wBefore w:w="90" w:type="dxa"/>
          <w:wAfter w:w="17" w:type="dxa"/>
          <w:trHeight w:val="585"/>
          <w:jc w:val="center"/>
        </w:trPr>
        <w:tc>
          <w:tcPr>
            <w:tcW w:w="630" w:type="dxa"/>
          </w:tcPr>
          <w:p w14:paraId="65882CBA" w14:textId="77777777" w:rsidR="006B2E16" w:rsidRDefault="006B2E16" w:rsidP="005F06FC">
            <w:pPr>
              <w:ind w:left="0"/>
            </w:pPr>
          </w:p>
        </w:tc>
        <w:tc>
          <w:tcPr>
            <w:tcW w:w="1170" w:type="dxa"/>
          </w:tcPr>
          <w:p w14:paraId="3428BBEE" w14:textId="59142171" w:rsidR="006B2E16" w:rsidRDefault="002B54C8" w:rsidP="002C4DFE">
            <w:pPr>
              <w:pStyle w:val="MeetingTimes"/>
              <w:spacing w:before="0"/>
            </w:pPr>
            <w:r>
              <w:t>11:</w:t>
            </w:r>
            <w:r w:rsidR="002C4DFE">
              <w:t>05</w:t>
            </w:r>
            <w:r>
              <w:t xml:space="preserve"> AM</w:t>
            </w:r>
          </w:p>
        </w:tc>
        <w:tc>
          <w:tcPr>
            <w:tcW w:w="4770" w:type="dxa"/>
            <w:gridSpan w:val="2"/>
          </w:tcPr>
          <w:p w14:paraId="19BE6391" w14:textId="3023E053" w:rsidR="006B2E16" w:rsidRPr="003D6359" w:rsidRDefault="006B2E16" w:rsidP="003F78CA">
            <w:pPr>
              <w:pStyle w:val="ItemDescription"/>
              <w:spacing w:before="0" w:after="0"/>
            </w:pPr>
            <w:r w:rsidRPr="003D6359">
              <w:t>Governance Committee - Nominations to the NSNPHA Board of Director</w:t>
            </w:r>
            <w:r w:rsidR="009D2295" w:rsidRPr="003D6359">
              <w:t>s</w:t>
            </w:r>
          </w:p>
        </w:tc>
        <w:tc>
          <w:tcPr>
            <w:tcW w:w="4860" w:type="dxa"/>
          </w:tcPr>
          <w:p w14:paraId="37FE7DCE" w14:textId="08F10A2F" w:rsidR="006B2E16" w:rsidRPr="00FF24BF" w:rsidRDefault="006B2E16" w:rsidP="002C4DFE">
            <w:pPr>
              <w:pStyle w:val="Location"/>
              <w:spacing w:before="0" w:after="0"/>
              <w:rPr>
                <w:i/>
                <w:iCs/>
              </w:rPr>
            </w:pPr>
            <w:r w:rsidRPr="00FF24BF">
              <w:rPr>
                <w:i/>
                <w:iCs/>
              </w:rPr>
              <w:t>Bruce</w:t>
            </w:r>
            <w:r w:rsidR="002C4DFE" w:rsidRPr="00FF24BF">
              <w:rPr>
                <w:i/>
                <w:iCs/>
              </w:rPr>
              <w:t xml:space="preserve"> Holland</w:t>
            </w:r>
            <w:r w:rsidR="002B54C8" w:rsidRPr="00FF24BF">
              <w:rPr>
                <w:i/>
                <w:iCs/>
              </w:rPr>
              <w:t xml:space="preserve"> (TBC)</w:t>
            </w:r>
          </w:p>
        </w:tc>
      </w:tr>
      <w:tr w:rsidR="005F06FC" w14:paraId="58C79640" w14:textId="77777777" w:rsidTr="002C4DFE">
        <w:tblPrEx>
          <w:jc w:val="center"/>
          <w:tblInd w:w="0" w:type="dxa"/>
        </w:tblPrEx>
        <w:trPr>
          <w:gridBefore w:val="1"/>
          <w:gridAfter w:val="1"/>
          <w:wBefore w:w="90" w:type="dxa"/>
          <w:wAfter w:w="17" w:type="dxa"/>
          <w:trHeight w:val="423"/>
          <w:jc w:val="center"/>
        </w:trPr>
        <w:tc>
          <w:tcPr>
            <w:tcW w:w="630" w:type="dxa"/>
          </w:tcPr>
          <w:p w14:paraId="00923427" w14:textId="77777777" w:rsidR="005F06FC" w:rsidRDefault="005F06FC" w:rsidP="005F06FC">
            <w:pPr>
              <w:ind w:left="0"/>
            </w:pPr>
          </w:p>
        </w:tc>
        <w:tc>
          <w:tcPr>
            <w:tcW w:w="1170" w:type="dxa"/>
          </w:tcPr>
          <w:p w14:paraId="03E76622" w14:textId="6264B5BE" w:rsidR="005F06FC" w:rsidRDefault="002B54C8" w:rsidP="002C4DFE">
            <w:pPr>
              <w:pStyle w:val="MeetingTimes"/>
              <w:spacing w:before="0"/>
            </w:pPr>
            <w:r>
              <w:t>11:</w:t>
            </w:r>
            <w:r w:rsidR="002C4DFE">
              <w:t>10</w:t>
            </w:r>
            <w:r>
              <w:t xml:space="preserve"> AM</w:t>
            </w:r>
          </w:p>
        </w:tc>
        <w:tc>
          <w:tcPr>
            <w:tcW w:w="4770" w:type="dxa"/>
            <w:gridSpan w:val="2"/>
          </w:tcPr>
          <w:p w14:paraId="5F45CF0A" w14:textId="03A8A973" w:rsidR="005F06FC" w:rsidRDefault="006B2E16" w:rsidP="003F78CA">
            <w:pPr>
              <w:pStyle w:val="ItemDescription"/>
              <w:spacing w:before="0" w:after="0"/>
            </w:pPr>
            <w:r>
              <w:t>Election of directors</w:t>
            </w:r>
          </w:p>
        </w:tc>
        <w:tc>
          <w:tcPr>
            <w:tcW w:w="4860" w:type="dxa"/>
          </w:tcPr>
          <w:p w14:paraId="142489CF" w14:textId="59DDB133" w:rsidR="005F06FC" w:rsidRPr="007007E0" w:rsidRDefault="002B54C8" w:rsidP="003F78CA">
            <w:pPr>
              <w:pStyle w:val="Location"/>
              <w:spacing w:before="0" w:after="0"/>
              <w:rPr>
                <w:i/>
                <w:iCs/>
              </w:rPr>
            </w:pPr>
            <w:r w:rsidRPr="007007E0">
              <w:rPr>
                <w:i/>
                <w:iCs/>
              </w:rPr>
              <w:t xml:space="preserve">Aiden Kivisto, </w:t>
            </w:r>
            <w:r>
              <w:rPr>
                <w:i/>
                <w:iCs/>
              </w:rPr>
              <w:t xml:space="preserve">Interim </w:t>
            </w:r>
            <w:r w:rsidRPr="007007E0">
              <w:rPr>
                <w:i/>
                <w:iCs/>
              </w:rPr>
              <w:t>Chair</w:t>
            </w:r>
            <w:r>
              <w:rPr>
                <w:i/>
                <w:iCs/>
              </w:rPr>
              <w:t>, NSNPHA</w:t>
            </w:r>
          </w:p>
        </w:tc>
      </w:tr>
      <w:tr w:rsidR="005F06FC" w14:paraId="44D8CD6E" w14:textId="77777777" w:rsidTr="002C4DFE">
        <w:tblPrEx>
          <w:jc w:val="center"/>
          <w:tblInd w:w="0" w:type="dxa"/>
        </w:tblPrEx>
        <w:trPr>
          <w:gridBefore w:val="1"/>
          <w:gridAfter w:val="1"/>
          <w:wBefore w:w="90" w:type="dxa"/>
          <w:wAfter w:w="17" w:type="dxa"/>
          <w:trHeight w:val="297"/>
          <w:jc w:val="center"/>
        </w:trPr>
        <w:tc>
          <w:tcPr>
            <w:tcW w:w="630" w:type="dxa"/>
          </w:tcPr>
          <w:p w14:paraId="74160B22" w14:textId="77777777" w:rsidR="005F06FC" w:rsidRDefault="005F06FC" w:rsidP="005F06FC">
            <w:pPr>
              <w:ind w:left="0"/>
            </w:pPr>
          </w:p>
        </w:tc>
        <w:tc>
          <w:tcPr>
            <w:tcW w:w="1170" w:type="dxa"/>
          </w:tcPr>
          <w:p w14:paraId="0CB60ECA" w14:textId="5142EC20" w:rsidR="005F06FC" w:rsidRDefault="002B54C8" w:rsidP="002C4DFE">
            <w:pPr>
              <w:pStyle w:val="MeetingTimes"/>
              <w:spacing w:before="0"/>
            </w:pPr>
            <w:r>
              <w:t>11:</w:t>
            </w:r>
            <w:r w:rsidR="002C4DFE">
              <w:t>30</w:t>
            </w:r>
            <w:r>
              <w:t xml:space="preserve"> AM</w:t>
            </w:r>
          </w:p>
        </w:tc>
        <w:tc>
          <w:tcPr>
            <w:tcW w:w="4770" w:type="dxa"/>
            <w:gridSpan w:val="2"/>
          </w:tcPr>
          <w:p w14:paraId="3F62238A" w14:textId="239DF13D" w:rsidR="005F06FC" w:rsidRDefault="005F06FC" w:rsidP="003F78CA">
            <w:pPr>
              <w:pStyle w:val="ItemDescription"/>
              <w:spacing w:before="0" w:after="0"/>
            </w:pPr>
            <w:r>
              <w:t>A</w:t>
            </w:r>
            <w:r w:rsidR="006B2E16">
              <w:t>djournment of AGM</w:t>
            </w:r>
          </w:p>
        </w:tc>
        <w:tc>
          <w:tcPr>
            <w:tcW w:w="4860" w:type="dxa"/>
          </w:tcPr>
          <w:p w14:paraId="32FA3BE7" w14:textId="48760A5E" w:rsidR="005F06FC" w:rsidRDefault="002B54C8" w:rsidP="003F78CA">
            <w:pPr>
              <w:pStyle w:val="Location"/>
              <w:spacing w:before="0" w:after="0"/>
            </w:pPr>
            <w:r w:rsidRPr="007007E0">
              <w:rPr>
                <w:i/>
                <w:iCs/>
              </w:rPr>
              <w:t xml:space="preserve">Aiden Kivisto, </w:t>
            </w:r>
            <w:r>
              <w:rPr>
                <w:i/>
                <w:iCs/>
              </w:rPr>
              <w:t xml:space="preserve">Interim </w:t>
            </w:r>
            <w:r w:rsidRPr="007007E0">
              <w:rPr>
                <w:i/>
                <w:iCs/>
              </w:rPr>
              <w:t>Chair</w:t>
            </w:r>
            <w:r>
              <w:rPr>
                <w:i/>
                <w:iCs/>
              </w:rPr>
              <w:t>, NSNPHA</w:t>
            </w:r>
          </w:p>
        </w:tc>
      </w:tr>
      <w:tr w:rsidR="002B54C8" w14:paraId="3C8BA79E" w14:textId="77777777" w:rsidTr="002C4DFE">
        <w:tblPrEx>
          <w:jc w:val="center"/>
          <w:tblInd w:w="0" w:type="dxa"/>
        </w:tblPrEx>
        <w:trPr>
          <w:gridBefore w:val="1"/>
          <w:gridAfter w:val="1"/>
          <w:wBefore w:w="90" w:type="dxa"/>
          <w:wAfter w:w="17" w:type="dxa"/>
          <w:trHeight w:val="270"/>
          <w:jc w:val="center"/>
        </w:trPr>
        <w:tc>
          <w:tcPr>
            <w:tcW w:w="630" w:type="dxa"/>
          </w:tcPr>
          <w:p w14:paraId="21269095" w14:textId="77777777" w:rsidR="002B54C8" w:rsidRDefault="002B54C8" w:rsidP="005F06FC">
            <w:pPr>
              <w:ind w:left="0"/>
            </w:pPr>
          </w:p>
        </w:tc>
        <w:tc>
          <w:tcPr>
            <w:tcW w:w="1170" w:type="dxa"/>
          </w:tcPr>
          <w:p w14:paraId="5F855CC6" w14:textId="58170059" w:rsidR="002B54C8" w:rsidRDefault="002B54C8" w:rsidP="002C4DFE">
            <w:pPr>
              <w:pStyle w:val="MeetingTimes"/>
              <w:spacing w:before="0"/>
            </w:pPr>
            <w:r>
              <w:t>11:3</w:t>
            </w:r>
            <w:r w:rsidR="002C4DFE">
              <w:t>5</w:t>
            </w:r>
            <w:r>
              <w:t xml:space="preserve"> AM</w:t>
            </w:r>
          </w:p>
        </w:tc>
        <w:tc>
          <w:tcPr>
            <w:tcW w:w="4770" w:type="dxa"/>
            <w:gridSpan w:val="2"/>
          </w:tcPr>
          <w:p w14:paraId="1A44FE0F" w14:textId="254A18AD" w:rsidR="002B54C8" w:rsidRDefault="002B54C8" w:rsidP="003F78CA">
            <w:pPr>
              <w:pStyle w:val="ItemDescription"/>
              <w:spacing w:before="0" w:after="0"/>
            </w:pPr>
            <w:r>
              <w:t>NSNPHA board meeting - election of officers</w:t>
            </w:r>
            <w:r w:rsidR="003D6359">
              <w:t>, formation of Governance, Human Resources and Communications Committees</w:t>
            </w:r>
            <w:r w:rsidR="003F78CA">
              <w:t xml:space="preserve"> and schedule</w:t>
            </w:r>
            <w:r>
              <w:t xml:space="preserve"> next meeting</w:t>
            </w:r>
          </w:p>
        </w:tc>
        <w:tc>
          <w:tcPr>
            <w:tcW w:w="4860" w:type="dxa"/>
          </w:tcPr>
          <w:p w14:paraId="63D34F07" w14:textId="7590910B" w:rsidR="002B54C8" w:rsidRPr="007007E0" w:rsidRDefault="002B54C8" w:rsidP="003F78CA">
            <w:pPr>
              <w:pStyle w:val="Location"/>
              <w:spacing w:before="0" w:after="0"/>
              <w:rPr>
                <w:i/>
                <w:iCs/>
              </w:rPr>
            </w:pPr>
            <w:r w:rsidRPr="007007E0">
              <w:rPr>
                <w:i/>
                <w:iCs/>
              </w:rPr>
              <w:t xml:space="preserve">Aiden Kivisto, </w:t>
            </w:r>
            <w:r>
              <w:rPr>
                <w:i/>
                <w:iCs/>
              </w:rPr>
              <w:t xml:space="preserve">Interim </w:t>
            </w:r>
            <w:r w:rsidRPr="007007E0">
              <w:rPr>
                <w:i/>
                <w:iCs/>
              </w:rPr>
              <w:t>Chair</w:t>
            </w:r>
            <w:r>
              <w:rPr>
                <w:i/>
                <w:iCs/>
              </w:rPr>
              <w:t>, NSNPHA</w:t>
            </w:r>
          </w:p>
        </w:tc>
      </w:tr>
    </w:tbl>
    <w:p w14:paraId="4B1F4286" w14:textId="639A04D5" w:rsidR="00A66B18" w:rsidRPr="00A6783B" w:rsidRDefault="00A66B18" w:rsidP="007007E0">
      <w:pPr>
        <w:pStyle w:val="Heading2"/>
        <w:ind w:left="0"/>
      </w:pPr>
    </w:p>
    <w:sectPr w:rsidR="00A66B18" w:rsidRPr="00A6783B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A338" w14:textId="77777777" w:rsidR="00742245" w:rsidRDefault="00742245" w:rsidP="00A66B18">
      <w:pPr>
        <w:spacing w:before="0" w:after="0"/>
      </w:pPr>
      <w:r>
        <w:separator/>
      </w:r>
    </w:p>
  </w:endnote>
  <w:endnote w:type="continuationSeparator" w:id="0">
    <w:p w14:paraId="5C152D31" w14:textId="77777777" w:rsidR="00742245" w:rsidRDefault="0074224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D774" w14:textId="77777777" w:rsidR="00742245" w:rsidRDefault="00742245" w:rsidP="00A66B18">
      <w:pPr>
        <w:spacing w:before="0" w:after="0"/>
      </w:pPr>
      <w:r>
        <w:separator/>
      </w:r>
    </w:p>
  </w:footnote>
  <w:footnote w:type="continuationSeparator" w:id="0">
    <w:p w14:paraId="17041BD8" w14:textId="77777777" w:rsidR="00742245" w:rsidRDefault="0074224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897333"/>
      <w:docPartObj>
        <w:docPartGallery w:val="Watermarks"/>
        <w:docPartUnique/>
      </w:docPartObj>
    </w:sdtPr>
    <w:sdtContent>
      <w:p w14:paraId="60D1ECAA" w14:textId="3AFFF1D2" w:rsidR="00C06AD5" w:rsidRDefault="00000000">
        <w:pPr>
          <w:pStyle w:val="Header"/>
        </w:pPr>
        <w:r>
          <w:rPr>
            <w:noProof/>
          </w:rPr>
          <w:pict w14:anchorId="3AD66C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921D4"/>
    <w:multiLevelType w:val="hybridMultilevel"/>
    <w:tmpl w:val="C6DEC4AE"/>
    <w:lvl w:ilvl="0" w:tplc="0E368BFC">
      <w:start w:val="9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618"/>
    <w:multiLevelType w:val="hybridMultilevel"/>
    <w:tmpl w:val="9A54308A"/>
    <w:lvl w:ilvl="0" w:tplc="7DE09494">
      <w:start w:val="6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75395">
    <w:abstractNumId w:val="1"/>
  </w:num>
  <w:num w:numId="2" w16cid:durableId="190856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5F"/>
    <w:rsid w:val="000317CE"/>
    <w:rsid w:val="00083BAA"/>
    <w:rsid w:val="000C2E20"/>
    <w:rsid w:val="0010680C"/>
    <w:rsid w:val="001766D6"/>
    <w:rsid w:val="001E2320"/>
    <w:rsid w:val="00214E28"/>
    <w:rsid w:val="00253644"/>
    <w:rsid w:val="002B54C8"/>
    <w:rsid w:val="002C4DFE"/>
    <w:rsid w:val="00352B81"/>
    <w:rsid w:val="003A0150"/>
    <w:rsid w:val="003D6359"/>
    <w:rsid w:val="003E24DF"/>
    <w:rsid w:val="003F78CA"/>
    <w:rsid w:val="0041428F"/>
    <w:rsid w:val="004A2B0D"/>
    <w:rsid w:val="0053125F"/>
    <w:rsid w:val="005C2210"/>
    <w:rsid w:val="005D7940"/>
    <w:rsid w:val="005F06FC"/>
    <w:rsid w:val="005F2F08"/>
    <w:rsid w:val="00615018"/>
    <w:rsid w:val="0062123A"/>
    <w:rsid w:val="00637037"/>
    <w:rsid w:val="00646E75"/>
    <w:rsid w:val="00650000"/>
    <w:rsid w:val="006B2E16"/>
    <w:rsid w:val="006F6F10"/>
    <w:rsid w:val="007007E0"/>
    <w:rsid w:val="00742245"/>
    <w:rsid w:val="00783E79"/>
    <w:rsid w:val="007858AF"/>
    <w:rsid w:val="007B5AE8"/>
    <w:rsid w:val="007E7F36"/>
    <w:rsid w:val="007F5192"/>
    <w:rsid w:val="00910D6C"/>
    <w:rsid w:val="009D2295"/>
    <w:rsid w:val="009D6E13"/>
    <w:rsid w:val="00A66B18"/>
    <w:rsid w:val="00A6783B"/>
    <w:rsid w:val="00A96CF8"/>
    <w:rsid w:val="00AE1388"/>
    <w:rsid w:val="00AF3982"/>
    <w:rsid w:val="00B46697"/>
    <w:rsid w:val="00B50294"/>
    <w:rsid w:val="00B57D6E"/>
    <w:rsid w:val="00C06AD5"/>
    <w:rsid w:val="00C701F7"/>
    <w:rsid w:val="00C70786"/>
    <w:rsid w:val="00D41084"/>
    <w:rsid w:val="00D66593"/>
    <w:rsid w:val="00DC17EB"/>
    <w:rsid w:val="00DE6DA2"/>
    <w:rsid w:val="00DF2D30"/>
    <w:rsid w:val="00E12D5F"/>
    <w:rsid w:val="00E21240"/>
    <w:rsid w:val="00E55D74"/>
    <w:rsid w:val="00E6540C"/>
    <w:rsid w:val="00E81E2A"/>
    <w:rsid w:val="00EE0952"/>
    <w:rsid w:val="00FE0F43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3609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\AppData\Roaming\Microsoft\Templates\Blue%20curve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DD1EBD8F36E4F8C449E9BC78C5F2D" ma:contentTypeVersion="15" ma:contentTypeDescription="Create a new document." ma:contentTypeScope="" ma:versionID="cb930b6014be74d2bcdf85e016884504">
  <xsd:schema xmlns:xsd="http://www.w3.org/2001/XMLSchema" xmlns:xs="http://www.w3.org/2001/XMLSchema" xmlns:p="http://schemas.microsoft.com/office/2006/metadata/properties" xmlns:ns3="1a0ed3f2-e158-4b4d-b386-2c0c03227369" xmlns:ns4="a5c5fccd-7c66-4398-950b-a9300851e845" targetNamespace="http://schemas.microsoft.com/office/2006/metadata/properties" ma:root="true" ma:fieldsID="7163c6b49d2a446226b3518d82e3fc4e" ns3:_="" ns4:_="">
    <xsd:import namespace="1a0ed3f2-e158-4b4d-b386-2c0c03227369"/>
    <xsd:import namespace="a5c5fccd-7c66-4398-950b-a9300851e8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ed3f2-e158-4b4d-b386-2c0c032273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5fccd-7c66-4398-950b-a9300851e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a5c5fccd-7c66-4398-950b-a9300851e845" xsi:nil="true"/>
    <_activity xmlns="a5c5fccd-7c66-4398-950b-a9300851e8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0506F-F081-433F-B753-8E4CD7CE5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ed3f2-e158-4b4d-b386-2c0c03227369"/>
    <ds:schemaRef ds:uri="a5c5fccd-7c66-4398-950b-a9300851e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a5c5fccd-7c66-4398-950b-a9300851e845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2023-07-26T13:57:00Z</dcterms:created>
  <dcterms:modified xsi:type="dcterms:W3CDTF">2023-12-20T16:30:00Z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0x01010016ADD1EBD8F36E4F8C449E9BC78C5F2D</vt:lpwstr>
  </property>
</Properties>
</file>